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Практические задания   регионального этапа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Х</w:t>
      </w:r>
      <w:r w:rsidRPr="00263E6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ar-SA"/>
        </w:rPr>
        <w:t>I</w:t>
      </w:r>
      <w:r w:rsidRPr="00263E6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 Всероссийской олимпиады школьников  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по технологии ( 2009/2010)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(Номинация «Техника и техническое творчество»)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Практическое задание  регионального этапа  Х</w:t>
      </w:r>
      <w:r w:rsidRPr="00263E64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Всероссийской олимпиады школьников по технологии 2009/2010 года  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(номинация «Техника и техническое творчество»)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Ручная деревообработка.  9 класс</w:t>
      </w:r>
    </w:p>
    <w:p w:rsidR="00263E64" w:rsidRPr="00263E64" w:rsidRDefault="00263E64" w:rsidP="00263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Сконструируйте и изготовьте </w:t>
      </w:r>
      <w:r w:rsidRPr="00263E6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подставку</w:t>
      </w: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63E6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для посуды</w:t>
      </w: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63E6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 декоративной отделкой</w:t>
      </w: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((выжиганием, или росписью, или резьбой).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Технические условия</w:t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1.   Изделие однодетальное</w:t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2.   Материал изготовления - фанера</w:t>
      </w:r>
    </w:p>
    <w:p w:rsidR="00263E64" w:rsidRPr="00263E64" w:rsidRDefault="00263E64" w:rsidP="00263E64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Размеры  согласуйте с учителем (членом жюри)</w:t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4.   Вид декоративной отделки согласуйте с учителем (членом жюри)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48"/>
        <w:gridCol w:w="5220"/>
        <w:gridCol w:w="1620"/>
        <w:gridCol w:w="2103"/>
      </w:tblGrid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Критерии оценки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баллов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Номер и Ф.И.О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участника</w:t>
            </w: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рабочей формы (халат, головной убор)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Соблюдение правил техники безопасности.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Соблюдение порядка на рабочем месте.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 труда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2 балла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Разработка чертежа и его изготовление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10 баллов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2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изготовления изделия: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разметка заготовки в соответствие  с чертежом;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технологическая последовательность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изготовления изделия в соответствии  с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чертежом и техническими условиями;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чистовая обработка;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качество готового изделия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 балла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Декоративная отделка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 балла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изготовления  90 мин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1 балл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 баллов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Члены жюри:</w:t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Председатель:</w:t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Практическое задание  регионального этапа  Х</w:t>
      </w:r>
      <w:r w:rsidRPr="00263E64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Всероссийской олимпиады школьников по технологии 2009/2010 года  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(номинация «Техника и техническое творчество»)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Механическая деревообработка 9 класс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Сконструируйте и выточите на токарном станке по обработке древесины </w:t>
      </w:r>
      <w:r w:rsidRPr="00263E6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малогабаритную декоративную указку.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Технические условия</w:t>
      </w:r>
    </w:p>
    <w:p w:rsidR="00263E64" w:rsidRPr="00263E64" w:rsidRDefault="00263E64" w:rsidP="00263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1.  Материал изготовления и размеры согласуйте с учителем</w:t>
      </w:r>
    </w:p>
    <w:p w:rsidR="00263E64" w:rsidRPr="00263E64" w:rsidRDefault="00263E64" w:rsidP="00263E6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>2.  Разработайте чертеж указки</w:t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3.  В ручке указки должно быть отверстие Ø </w:t>
      </w:r>
      <w:smartTag w:uri="urn:schemas-microsoft-com:office:smarttags" w:element="metricconverter">
        <w:smartTagPr>
          <w:attr w:name="ProductID" w:val="6 мм"/>
        </w:smartTagPr>
        <w:r w:rsidRPr="00263E64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6 мм</w:t>
        </w:r>
      </w:smartTag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4.  Допустимые отклонения:  </w:t>
      </w:r>
      <w:smartTag w:uri="urn:schemas-microsoft-com:office:smarttags" w:element="metricconverter">
        <w:smartTagPr>
          <w:attr w:name="ProductID" w:val="1 мм"/>
        </w:smartTagPr>
        <w:r w:rsidRPr="00263E64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1 мм</w:t>
        </w:r>
      </w:smartTag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всю длину детали</w:t>
      </w:r>
    </w:p>
    <w:p w:rsidR="00263E64" w:rsidRPr="00263E64" w:rsidRDefault="00263E64" w:rsidP="00263E64">
      <w:pPr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48"/>
        <w:gridCol w:w="5220"/>
        <w:gridCol w:w="1620"/>
        <w:gridCol w:w="2103"/>
      </w:tblGrid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баллов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Номер и Ф.И.О.         участника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рабочей формы (халат, головной убор, защитные очки)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Соблюдение правил техники безопасности.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Соблюдение порядка на рабочем месте.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 труда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2 балла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Разработка чертежа. Оригинальность изделия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6 баллов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станка, инструментов, материала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 балла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заготовки и её крепление на станке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2 балла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7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изготовления изделия: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технологическая последовательность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изготовления изделия;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 разметка заготовки в соответствие  с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чертежом;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точность изготовления готового изделия в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соответствии с  чертежом и техническими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условиями;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технология отрезания готового изделия;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чистовая обработка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20 баллов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Разметка и сверление ручки: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чистовая обработка.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2 балла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Качество и дизайн готового изделия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2 балла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Уборка рабочего места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изготовления 90 мин.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40 баллов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Члены жюри:</w:t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Председатель:</w:t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Практическое задание  регионального этапа  Х</w:t>
      </w:r>
      <w:r w:rsidRPr="00263E64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Всероссийской олимпиады школьников по технологии 2009/2010 года  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(номинация «Техника и техническое творчество»)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Ручная металлообработка 9 класс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Сконструируйте и изготовьте </w:t>
      </w:r>
      <w:r w:rsidRPr="00263E6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лопаточку (шпатель)</w:t>
      </w: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63E6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для ремонтных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 штукатурных работ.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Технические условия</w:t>
      </w:r>
    </w:p>
    <w:p w:rsidR="00263E64" w:rsidRPr="00263E64" w:rsidRDefault="00263E64" w:rsidP="00263E64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Материал изготовления Ст 3. </w:t>
      </w:r>
      <w:r w:rsidRPr="00263E6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</w:t>
      </w: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1мм</w:t>
      </w:r>
    </w:p>
    <w:p w:rsidR="00263E64" w:rsidRPr="00263E64" w:rsidRDefault="00263E64" w:rsidP="00263E64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Размеры  согласуйте с учителем (членом жюри)</w:t>
      </w:r>
    </w:p>
    <w:p w:rsidR="00263E64" w:rsidRPr="00263E64" w:rsidRDefault="00263E64" w:rsidP="00263E64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Разработайте чертеж</w:t>
      </w:r>
    </w:p>
    <w:p w:rsidR="00263E64" w:rsidRPr="00263E64" w:rsidRDefault="00263E64" w:rsidP="00263E64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Предусмотрите в ручке отверстие  Ø </w:t>
      </w:r>
      <w:smartTag w:uri="urn:schemas-microsoft-com:office:smarttags" w:element="metricconverter">
        <w:smartTagPr>
          <w:attr w:name="ProductID" w:val="6 мм"/>
        </w:smartTagPr>
        <w:r w:rsidRPr="00263E64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6 мм</w:t>
        </w:r>
      </w:smartTag>
    </w:p>
    <w:p w:rsidR="00263E64" w:rsidRPr="00263E64" w:rsidRDefault="00263E64" w:rsidP="00263E64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Рубку контура заготовки зубилом выполняйте на плите или в слесарных</w:t>
      </w:r>
    </w:p>
    <w:p w:rsidR="00263E64" w:rsidRPr="00263E64" w:rsidRDefault="00263E64" w:rsidP="00263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тисках по уровню губок</w:t>
      </w:r>
    </w:p>
    <w:p w:rsidR="00263E64" w:rsidRPr="00263E64" w:rsidRDefault="00263E64" w:rsidP="00263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6.   Допустимые отклонения готового изделия  ± </w:t>
      </w:r>
      <w:smartTag w:uri="urn:schemas-microsoft-com:office:smarttags" w:element="metricconverter">
        <w:smartTagPr>
          <w:attr w:name="ProductID" w:val="0,5 мм"/>
        </w:smartTagPr>
        <w:r w:rsidRPr="00263E64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0,5 мм</w:t>
        </w:r>
      </w:smartTag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</w:p>
    <w:tbl>
      <w:tblPr>
        <w:tblW w:w="0" w:type="auto"/>
        <w:tblInd w:w="-10" w:type="dxa"/>
        <w:tblLayout w:type="fixed"/>
        <w:tblLook w:val="0000"/>
      </w:tblPr>
      <w:tblGrid>
        <w:gridCol w:w="648"/>
        <w:gridCol w:w="5220"/>
        <w:gridCol w:w="1620"/>
        <w:gridCol w:w="2103"/>
      </w:tblGrid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баллов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Номер и Ф.И.О.        участника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рабочей формы (халат, головной убор)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Соблюдение правил техники безопасности.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Соблюдение порядка на рабочем месте.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 труда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2 балла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Разработка чертежа. Оригинальность изделия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5 баллов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рабочего места, материала, инструментов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304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изготовления изделия: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технологическая последовательность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изготовления изделия;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 разметка заготовки в соответствие  с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чертежом;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рубка контура заготовки зубилом;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опиливание контура заготовки;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чистовая обработка;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точность изготовления готового изделия в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соответствии с чертежом и техническими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условиями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24 баллов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Разметка и сверление заготовки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 балла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Качество, чистовая обработка и дизайн готового изделия.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 балла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Уборка рабочего места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изготовления 90 мин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40 баллов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Члены жюри:</w:t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Председатель: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Практическое задание  регионального этапа  Х</w:t>
      </w:r>
      <w:r w:rsidRPr="00263E64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Всероссийской олимпиады школьников по технологии 2009/2010 года  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(номинация «Техника и техническое творчество»)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Механическая металлообработка 9 класс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чертежу выточить </w:t>
      </w:r>
      <w:r w:rsidRPr="00263E6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натяжку ручную  для соединения деталей заклепками</w:t>
      </w: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Технические условия</w:t>
      </w:r>
    </w:p>
    <w:p w:rsidR="00263E64" w:rsidRPr="00263E64" w:rsidRDefault="00263E64" w:rsidP="00263E6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>1.  Материал изготовления – У7А, У8А</w:t>
      </w:r>
    </w:p>
    <w:p w:rsidR="00263E64" w:rsidRPr="00263E64" w:rsidRDefault="00263E64" w:rsidP="00263E64">
      <w:pPr>
        <w:numPr>
          <w:ilvl w:val="0"/>
          <w:numId w:val="5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Предельные отклонения размеров  ± </w:t>
      </w:r>
      <w:smartTag w:uri="urn:schemas-microsoft-com:office:smarttags" w:element="metricconverter">
        <w:smartTagPr>
          <w:attr w:name="ProductID" w:val="0,02 мм"/>
        </w:smartTagPr>
        <w:r w:rsidRPr="00263E64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0,02 мм</w:t>
        </w:r>
      </w:smartTag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63E64" w:rsidRPr="00263E64" w:rsidRDefault="00263E64" w:rsidP="00263E6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48"/>
        <w:gridCol w:w="5220"/>
        <w:gridCol w:w="1620"/>
        <w:gridCol w:w="2103"/>
      </w:tblGrid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баллов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Номер и Ф.И.О.        участника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рабочей формы (халат, головной убор, защитные очки)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Соблюдение правил техники безопасности.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Соблюдение порядка на рабочем месте.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 труда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2 балла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станка, установка резцов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2 балла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заготовки и  крепление её на станке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2 балла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16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изготовления изделия: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 технологическая последовательность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изготовления изделия;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- точность изготовления готового изделия в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соответствии с чертежом  и техническими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условиями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23 балла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Сверление отверстия на необходимую глубину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3 балла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9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Отрезание готового изделия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2 балла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Качество и чистота обработки готового изделия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2 балла 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Уборка станка и рабочего места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изготовления 90 мин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40 баллов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076825" cy="2199640"/>
            <wp:effectExtent l="19050" t="0" r="952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19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Члены жюри:</w:t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Председатель:</w:t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Практическое задание  регионального этапа  Х</w:t>
      </w:r>
      <w:r w:rsidRPr="00263E64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Всероссийской олимпиады школьников по технологии 2009/2010 года  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(номинация «Техника и техническое творчество»)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Ручная деревообработка 11 класс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Сконструируйте и изготовьте </w:t>
      </w:r>
      <w:r w:rsidRPr="00263E6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подставку</w:t>
      </w: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263E6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(оклад) для перекидного календаря</w:t>
      </w: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</w:t>
      </w:r>
      <w:r w:rsidRPr="00263E6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декоративной отделкой</w:t>
      </w: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 выжиганием, или росписью, или резьбой).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Технические условия</w:t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1.  Материал изготовления – фанера.</w:t>
      </w:r>
    </w:p>
    <w:p w:rsidR="00263E64" w:rsidRPr="00263E64" w:rsidRDefault="00263E64" w:rsidP="00263E64">
      <w:pPr>
        <w:numPr>
          <w:ilvl w:val="0"/>
          <w:numId w:val="3"/>
        </w:numPr>
        <w:tabs>
          <w:tab w:val="left" w:pos="7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Размеры  согласуйте с учителем (членом жюри)</w:t>
      </w:r>
    </w:p>
    <w:p w:rsidR="00263E64" w:rsidRPr="00263E64" w:rsidRDefault="00263E64" w:rsidP="00263E64">
      <w:pPr>
        <w:numPr>
          <w:ilvl w:val="0"/>
          <w:numId w:val="3"/>
        </w:numPr>
        <w:tabs>
          <w:tab w:val="left" w:pos="7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Разработайте способ крепления на стену.</w:t>
      </w:r>
    </w:p>
    <w:p w:rsidR="00263E64" w:rsidRPr="00263E64" w:rsidRDefault="00263E64" w:rsidP="00263E64">
      <w:pPr>
        <w:numPr>
          <w:ilvl w:val="0"/>
          <w:numId w:val="3"/>
        </w:numPr>
        <w:tabs>
          <w:tab w:val="left" w:pos="7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Допустимые отклонения готового изделия </w:t>
      </w:r>
      <w:smartTag w:uri="urn:schemas-microsoft-com:office:smarttags" w:element="metricconverter">
        <w:smartTagPr>
          <w:attr w:name="ProductID" w:val="1 мм"/>
        </w:smartTagPr>
        <w:r w:rsidRPr="00263E64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1 мм</w:t>
        </w:r>
      </w:smartTag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</w:p>
    <w:p w:rsidR="00263E64" w:rsidRPr="00263E64" w:rsidRDefault="00263E64" w:rsidP="00263E64">
      <w:pPr>
        <w:suppressAutoHyphens/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48"/>
        <w:gridCol w:w="5220"/>
        <w:gridCol w:w="1620"/>
        <w:gridCol w:w="2103"/>
      </w:tblGrid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баллов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Номер и Ф.И.О.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участника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рабочей формы (халат, головной убор)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Соблюдение правил техники безопасности.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Соблюдение порядка на рабочем месте.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 труда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2 балла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Разработка чертежа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5 баллов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рабочего места, материала, инструментов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16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Технология изготовления изделия: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разметка заготовки в соответствие  с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чертежом;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технологическая последовательность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изготовления изделия в соответствии  с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чертежом и техническими условиями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23 балла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Выполнение декоративной отделки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3 балла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Качество, чистовая обработка и дизайн готового изделия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2 балла 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Уборка рабочего места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1 балл  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изготовления 90 мин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40 баллов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Жюри:</w:t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Председатель:</w:t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Практическое задание  регионального этапа  Х</w:t>
      </w:r>
      <w:r w:rsidRPr="00263E64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Всероссийской олимпиады школьников по технологии 2009/2010 года  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(номинация «Техника и техническое творчество»)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Механическая деревообработка 11 класс</w:t>
      </w:r>
    </w:p>
    <w:p w:rsidR="00263E64" w:rsidRPr="00263E64" w:rsidRDefault="00263E64" w:rsidP="00263E6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Сконструируйте и выточите на токарном станке по обработке древесины </w:t>
      </w:r>
    </w:p>
    <w:p w:rsidR="00263E64" w:rsidRPr="00263E64" w:rsidRDefault="00263E64" w:rsidP="00263E6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декоративную подставку для карандашей.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Технические условия</w:t>
      </w:r>
    </w:p>
    <w:p w:rsidR="00263E64" w:rsidRPr="00263E64" w:rsidRDefault="00263E64" w:rsidP="00263E64">
      <w:pPr>
        <w:numPr>
          <w:ilvl w:val="0"/>
          <w:numId w:val="1"/>
        </w:numPr>
        <w:tabs>
          <w:tab w:val="left" w:pos="7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 изготовления и размеры согласуйте с учителем.</w:t>
      </w:r>
    </w:p>
    <w:p w:rsidR="00263E64" w:rsidRPr="00263E64" w:rsidRDefault="00263E64" w:rsidP="00263E64">
      <w:pPr>
        <w:numPr>
          <w:ilvl w:val="0"/>
          <w:numId w:val="1"/>
        </w:numPr>
        <w:tabs>
          <w:tab w:val="left" w:pos="7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Разработайте чертеж. Укажите допустимые отклонения.</w:t>
      </w:r>
    </w:p>
    <w:p w:rsidR="00263E64" w:rsidRPr="00263E64" w:rsidRDefault="00263E64" w:rsidP="00263E64">
      <w:pPr>
        <w:numPr>
          <w:ilvl w:val="0"/>
          <w:numId w:val="1"/>
        </w:numPr>
        <w:tabs>
          <w:tab w:val="left" w:pos="7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Выполните декоративную отделку готового изделия (выжигание, или</w:t>
      </w:r>
    </w:p>
    <w:p w:rsidR="00263E64" w:rsidRPr="00263E64" w:rsidRDefault="00263E64" w:rsidP="00263E64">
      <w:pPr>
        <w:suppressAutoHyphens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>роспись, или резьба и т.д.).</w:t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4.  Допустимые отклонения:  1мм на длину и </w:t>
      </w:r>
      <w:smartTag w:uri="urn:schemas-microsoft-com:office:smarttags" w:element="metricconverter">
        <w:smartTagPr>
          <w:attr w:name="ProductID" w:val="0,5 мм"/>
        </w:smartTagPr>
        <w:r w:rsidRPr="00263E64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0,5 мм</w:t>
        </w:r>
      </w:smartTag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наружные диаметры детали.</w:t>
      </w:r>
    </w:p>
    <w:p w:rsidR="00263E64" w:rsidRPr="00263E64" w:rsidRDefault="00263E64" w:rsidP="00263E64">
      <w:pPr>
        <w:tabs>
          <w:tab w:val="left" w:pos="810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48"/>
        <w:gridCol w:w="5220"/>
        <w:gridCol w:w="1620"/>
        <w:gridCol w:w="2103"/>
      </w:tblGrid>
      <w:tr w:rsidR="00263E64" w:rsidRPr="00263E64" w:rsidTr="008608BD">
        <w:trPr>
          <w:trHeight w:val="62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баллов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Номер и Ф.И.О.        участника</w:t>
            </w: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рабочей формы (халат, головной убор, защитные очки)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1 балл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Соблюдение правил техники безопасности.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1 балл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Соблюдение порядка на рабочем месте.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 труда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2 балла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станка, инструментов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2 балла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заготовки и  крепление её на станке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3 балла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2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изготовления изделия: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технологическая последовательность 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изготовления изделия;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разметка заготовки;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технологические приемы точения;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точность изготовления готового изделия в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соответствии с  чертежом и техническими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условиями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21 балл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Приемы сверления и обработки внутренней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полости заготовки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3 балла  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Выполнение декоративной отделки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3 балла  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Качество, чистовая обработка и дизайн готового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изделия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2 балла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Уборка станка и рабочего места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изготовления 90 мин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1 балл  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40 баллов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</w:t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Жюри:</w:t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Председатель:</w:t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Практическое задание  регионального этапа  Х</w:t>
      </w:r>
      <w:r w:rsidRPr="00263E64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Всероссийской олимпиады школьников по технологии 2009/2010 года  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(номинация «Техника и техническое творчество»)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Ручная металлообработка 11 класс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Сконструируйте и изготовьте </w:t>
      </w:r>
      <w:r w:rsidRPr="00263E6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декоративный брелок для ключей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Технические условия</w:t>
      </w:r>
    </w:p>
    <w:p w:rsidR="00263E64" w:rsidRPr="00263E64" w:rsidRDefault="00263E64" w:rsidP="00263E64">
      <w:pPr>
        <w:numPr>
          <w:ilvl w:val="0"/>
          <w:numId w:val="6"/>
        </w:numPr>
        <w:tabs>
          <w:tab w:val="left" w:pos="7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Материал изготовления Д16Т.  </w:t>
      </w:r>
      <w:r w:rsidRPr="00263E6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</w:t>
      </w: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1мм</w:t>
      </w:r>
    </w:p>
    <w:p w:rsidR="00263E64" w:rsidRPr="00263E64" w:rsidRDefault="00263E64" w:rsidP="00263E64">
      <w:pPr>
        <w:numPr>
          <w:ilvl w:val="0"/>
          <w:numId w:val="6"/>
        </w:numPr>
        <w:tabs>
          <w:tab w:val="left" w:pos="7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Размеры  согласуйте с учителем (членом жюри)</w:t>
      </w:r>
    </w:p>
    <w:p w:rsidR="00263E64" w:rsidRPr="00263E64" w:rsidRDefault="00263E64" w:rsidP="00263E64">
      <w:pPr>
        <w:numPr>
          <w:ilvl w:val="0"/>
          <w:numId w:val="6"/>
        </w:numPr>
        <w:tabs>
          <w:tab w:val="left" w:pos="7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Разработайте чертеж</w:t>
      </w:r>
    </w:p>
    <w:p w:rsidR="00263E64" w:rsidRPr="00263E64" w:rsidRDefault="00263E64" w:rsidP="00263E64">
      <w:pPr>
        <w:numPr>
          <w:ilvl w:val="0"/>
          <w:numId w:val="6"/>
        </w:numPr>
        <w:tabs>
          <w:tab w:val="left" w:pos="7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Технологическое отверстие  для крепления брелка Ø </w:t>
      </w:r>
      <w:smartTag w:uri="urn:schemas-microsoft-com:office:smarttags" w:element="metricconverter">
        <w:smartTagPr>
          <w:attr w:name="ProductID" w:val="5 мм"/>
        </w:smartTagPr>
        <w:r w:rsidRPr="00263E64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5 мм</w:t>
        </w:r>
      </w:smartTag>
    </w:p>
    <w:p w:rsidR="00263E64" w:rsidRPr="00263E64" w:rsidRDefault="00263E64" w:rsidP="00263E6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5.   Подготовка контура брелка (высверливание, рубка  зубилом на плите или</w:t>
      </w:r>
    </w:p>
    <w:p w:rsidR="00263E64" w:rsidRPr="00263E64" w:rsidRDefault="00263E64" w:rsidP="00263E6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в тисках по уровню губок и т.д.) Вид технологической операции выбирает</w:t>
      </w:r>
    </w:p>
    <w:p w:rsidR="00263E64" w:rsidRPr="00263E64" w:rsidRDefault="00263E64" w:rsidP="00263E6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ученик по согласованию с учителем  (членом жюри)</w:t>
      </w:r>
    </w:p>
    <w:p w:rsidR="00263E64" w:rsidRPr="00263E64" w:rsidRDefault="00263E64" w:rsidP="00263E64">
      <w:pPr>
        <w:suppressAutoHyphens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Допустимые отклонения готового изделия  ± </w:t>
      </w:r>
      <w:smartTag w:uri="urn:schemas-microsoft-com:office:smarttags" w:element="metricconverter">
        <w:smartTagPr>
          <w:attr w:name="ProductID" w:val="0,3 мм"/>
        </w:smartTagPr>
        <w:r w:rsidRPr="00263E64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0,3 мм</w:t>
        </w:r>
      </w:smartTag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</w:t>
      </w:r>
    </w:p>
    <w:tbl>
      <w:tblPr>
        <w:tblW w:w="0" w:type="auto"/>
        <w:tblInd w:w="-10" w:type="dxa"/>
        <w:tblLayout w:type="fixed"/>
        <w:tblLook w:val="0000"/>
      </w:tblPr>
      <w:tblGrid>
        <w:gridCol w:w="648"/>
        <w:gridCol w:w="5220"/>
        <w:gridCol w:w="1620"/>
        <w:gridCol w:w="2103"/>
      </w:tblGrid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баллов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Номер и Ф.И.О.        участника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рабочей формы (халат, головной убор)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1 балл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Соблюдение правил техники безопасности.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1 балл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Соблюдение порядка на рабочем месте.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 труда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2 балла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Разработка чертежа.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5 баллов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рабочего места, материала, инструментов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1 балл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2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изготовления изделия: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технологическая последовательность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изготовления изделия;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 разметка заготовки в соответствие  с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чертежом;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точность изготовления готового изделия в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соответствии с  чертежом и техническими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условиями.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23 балла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Разметка и сверление технологического отверстия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 балла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Качество, чистовая обработка и дизайн готового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изделия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3 балла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Уборка рабочего места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изготовления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40 баллов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Жюри:</w:t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Председатель: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Практическое задание  регионального этапа  Х</w:t>
      </w:r>
      <w:r w:rsidRPr="00263E64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Всероссийской олимпиады школьников по технологии 2009/2010 года  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(номинация «Техника и техническое творчество»)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Механическая металлообработка 11 класс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чертежу выточить </w:t>
      </w:r>
      <w:r w:rsidRPr="00263E6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обжимку ручную  для заклепок с полукруглой головкой</w:t>
      </w:r>
    </w:p>
    <w:p w:rsidR="00263E64" w:rsidRPr="00263E64" w:rsidRDefault="00263E64" w:rsidP="00263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Технические условия</w:t>
      </w:r>
    </w:p>
    <w:p w:rsidR="00263E64" w:rsidRPr="00263E64" w:rsidRDefault="00263E64" w:rsidP="00263E64">
      <w:pPr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 изготовления – У7А, У8А</w:t>
      </w:r>
    </w:p>
    <w:p w:rsidR="00263E64" w:rsidRPr="00263E64" w:rsidRDefault="00263E64" w:rsidP="00263E64">
      <w:pPr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Предельные отклонения размеров  ± </w:t>
      </w:r>
      <w:smartTag w:uri="urn:schemas-microsoft-com:office:smarttags" w:element="metricconverter">
        <w:smartTagPr>
          <w:attr w:name="ProductID" w:val="0,01 мм"/>
        </w:smartTagPr>
        <w:r w:rsidRPr="00263E64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0,01 мм</w:t>
        </w:r>
      </w:smartTag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63E64" w:rsidRPr="00263E64" w:rsidRDefault="00263E64" w:rsidP="00263E64">
      <w:pPr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Конусность обжимки сконструируйте самостоятельно</w:t>
      </w:r>
    </w:p>
    <w:p w:rsidR="00263E64" w:rsidRPr="00263E64" w:rsidRDefault="00263E64" w:rsidP="00263E64">
      <w:pPr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48"/>
        <w:gridCol w:w="5220"/>
        <w:gridCol w:w="1620"/>
        <w:gridCol w:w="2103"/>
      </w:tblGrid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баллов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Номер и Ф.И.О.        участника</w:t>
            </w: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рабочей формы (халат, головной убор, защитные очки)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Соблюдение правил техники безопасности.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Соблюдение порядка на рабочем месте.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 труда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2 балла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станка, установка резцов, заготовки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2 балла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16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изготовления изделия: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технологическая последовательность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изготовления изделия;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точность изготовления готового изделия в 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соответствии с  чертежом и техническими</w:t>
            </w:r>
          </w:p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условиями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25 баллов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32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Сверление центрического углубления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 балла    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Технология отрезание готового изделия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 балла    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Качество, точность и чистота обработки готового изделия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63E64" w:rsidRPr="00263E64" w:rsidRDefault="00263E64" w:rsidP="00263E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3 балла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Уборка станка и рабочего места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изготовления 90 мин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3E64" w:rsidRPr="00263E64" w:rsidTr="008608BD">
        <w:trPr>
          <w:cantSplit/>
          <w:trHeight w:hRule="exact"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40 баллов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4" w:rsidRPr="00263E64" w:rsidRDefault="00263E64" w:rsidP="00263E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711065" cy="2077720"/>
            <wp:effectExtent l="1905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065" cy="207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Члены жюри:</w:t>
      </w:r>
    </w:p>
    <w:p w:rsidR="00263E64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C3B20" w:rsidRPr="00263E64" w:rsidRDefault="00263E64" w:rsidP="00263E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3E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Председатель:</w:t>
      </w:r>
    </w:p>
    <w:sectPr w:rsidR="00EC3B20" w:rsidRPr="00263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63E64"/>
    <w:rsid w:val="00263E64"/>
    <w:rsid w:val="00EC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1759</Words>
  <Characters>10030</Characters>
  <Application>Microsoft Office Word</Application>
  <DocSecurity>0</DocSecurity>
  <Lines>83</Lines>
  <Paragraphs>23</Paragraphs>
  <ScaleCrop>false</ScaleCrop>
  <Company>Microsoft</Company>
  <LinksUpToDate>false</LinksUpToDate>
  <CharactersWithSpaces>11766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2011-01-31T10:13:00Z</dcterms:created>
  <dcterms:modified xsi:type="dcterms:W3CDTF">2011-01-31T10:13:00Z</dcterms:modified>
</cp:coreProperties>
</file>